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ELTON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ELTON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LA1053001 - TOWN OF ELTON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PIERROTTI</w:t>
                  </w:r>
                  <w:r>
                    <w:rPr>
                      <w:rFonts w:ascii="Calibri" w:hAnsi="Calibri" w:eastAsia="Calibri"/>
                      <w:color w:val="000000"/>
                      <w:sz w:val="22"/>
                    </w:rPr>
                    <w:t xml:space="preserve"> at  </w:t>
                  </w:r>
                  <w:r>
                    <w:rPr>
                      <w:rFonts w:ascii="Calibri" w:hAnsi="Calibri" w:eastAsia="Calibri"/>
                      <w:color w:val="000000"/>
                      <w:sz w:val="22"/>
                    </w:rPr>
                    <w:t xml:space="preserve">337-584-2312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37.4 - 46.5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 JAMES ST EXT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29.9 - 48.1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63 - 80.9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 JAMES ST EXT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58.3 - 93.4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6.5 - 8.18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91.9 - 115.7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ELTON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ELTON WATER SYSTEM</w:t>
                  </w:r>
                  <w:r>
                    <w:rPr>
                      <w:rFonts w:ascii="Calibri" w:hAnsi="Calibri" w:eastAsia="Calibri"/>
                      <w:color w:val="000000"/>
                      <w:sz w:val="22"/>
                    </w:rPr>
                    <w:t xml:space="preserve"> and </w:t>
                  </w:r>
                  <w:r>
                    <w:rPr>
                      <w:rFonts w:ascii="Calibri" w:hAnsi="Calibri" w:eastAsia="Calibri"/>
                      <w:color w:val="000000"/>
                      <w:sz w:val="22"/>
                    </w:rPr>
                    <w:t xml:space="preserve">MICHAEL PIERROTTI BUS Phone: 337-584-2312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ELTON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