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LAKE ARTHUR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LAKE ARTHUR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#3 - 4TH STREET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SAMPSON LEJEUNE</w:t>
                  </w:r>
                  <w:r>
                    <w:rPr>
                      <w:rFonts w:ascii="Calibri" w:hAnsi="Calibri" w:eastAsia="Calibri"/>
                      <w:color w:val="000000"/>
                      <w:sz w:val="22"/>
                    </w:rPr>
                    <w:t xml:space="preserve"> at  </w:t>
                  </w:r>
                  <w:r>
                    <w:rPr>
                      <w:rFonts w:ascii="Calibri" w:hAnsi="Calibri" w:eastAsia="Calibri"/>
                      <w:color w:val="000000"/>
                      <w:sz w:val="22"/>
                    </w:rPr>
                    <w:t xml:space="preserve">337-774-2211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10/14/2024 - 2/11/2025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3RD AND PELICAN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 IOWA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3RD AND PELICAN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 IOWA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100.8 - 103.6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75.2 - 98.4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LAKE ARTHUR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LAKE ARTHUR WATER SYSTEM</w:t>
                  </w:r>
                  <w:r>
                    <w:rPr>
                      <w:rFonts w:ascii="Calibri" w:hAnsi="Calibri" w:eastAsia="Calibri"/>
                      <w:color w:val="000000"/>
                      <w:sz w:val="22"/>
                    </w:rPr>
                    <w:t xml:space="preserve"> and </w:t>
                  </w:r>
                  <w:r>
                    <w:rPr>
                      <w:rFonts w:ascii="Calibri" w:hAnsi="Calibri" w:eastAsia="Calibri"/>
                      <w:color w:val="000000"/>
                      <w:sz w:val="22"/>
                    </w:rPr>
                    <w:t xml:space="preserve">SAMPSON LEJEUNE BUS Phone: 337-774-2211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LAKE ARTHUR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