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FENTON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FENTON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PHILLIP CORMIER</w:t>
                  </w:r>
                  <w:r>
                    <w:rPr>
                      <w:rFonts w:ascii="Calibri" w:hAnsi="Calibri" w:eastAsia="Calibri"/>
                      <w:color w:val="000000"/>
                      <w:sz w:val="22"/>
                    </w:rPr>
                    <w:t xml:space="preserve"> at  </w:t>
                  </w:r>
                  <w:r>
                    <w:rPr>
                      <w:rFonts w:ascii="Calibri" w:hAnsi="Calibri" w:eastAsia="Calibri"/>
                      <w:color w:val="000000"/>
                      <w:sz w:val="22"/>
                    </w:rPr>
                    <w:t xml:space="preserve">337-756-2321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4TH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KEYS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4TH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KEYS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5.77 - 5.85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30.7 - 36.2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FENTON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FENTON WATER SYSTEM</w:t>
                  </w:r>
                  <w:r>
                    <w:rPr>
                      <w:rFonts w:ascii="Calibri" w:hAnsi="Calibri" w:eastAsia="Calibri"/>
                      <w:color w:val="000000"/>
                      <w:sz w:val="22"/>
                    </w:rPr>
                    <w:t xml:space="preserve"> and </w:t>
                  </w:r>
                  <w:r>
                    <w:rPr>
                      <w:rFonts w:ascii="Calibri" w:hAnsi="Calibri" w:eastAsia="Calibri"/>
                      <w:color w:val="000000"/>
                      <w:sz w:val="22"/>
                    </w:rPr>
                    <w:t xml:space="preserve">PHILLIP CORMIER BUS Phone: 337-756-2321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FENTON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