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JEFF DAVIS CENTRAL WATERWORKS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LA1053012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JEFF DAVIS CENTRAL WATERWORKS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LA1053012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REEVES</w:t>
                  </w:r>
                  <w:r>
                    <w:rPr>
                      <w:rFonts w:ascii="Calibri" w:hAnsi="Calibri" w:eastAsia="Calibri"/>
                      <w:color w:val="000000"/>
                      <w:sz w:val="22"/>
                    </w:rPr>
                    <w:t xml:space="preserve"> at  </w:t>
                  </w:r>
                  <w:r>
                    <w:rPr>
                      <w:rFonts w:ascii="Calibri" w:hAnsi="Calibri" w:eastAsia="Calibri"/>
                      <w:color w:val="000000"/>
                      <w:sz w:val="22"/>
                    </w:rPr>
                    <w:t xml:space="preserve">337-734-2321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0.804 - 1.05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0.804 - 1.05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13490 POUSSON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5396 PINE ISLAND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13490 POUSSON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5396 PINE ISLAND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39.7 - 40.7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2.61 - 2.92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5.7 - 5.72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43.4 - 47.3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JEFF DAVIS CENTRAL WATERWORKS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JEFF DAVIS CENTRAL WATERWORKS DISTRICT</w:t>
                  </w:r>
                  <w:r>
                    <w:rPr>
                      <w:rFonts w:ascii="Calibri" w:hAnsi="Calibri" w:eastAsia="Calibri"/>
                      <w:color w:val="000000"/>
                      <w:sz w:val="22"/>
                    </w:rPr>
                    <w:t xml:space="preserve"> and </w:t>
                  </w:r>
                  <w:r>
                    <w:rPr>
                      <w:rFonts w:ascii="Calibri" w:hAnsi="Calibri" w:eastAsia="Calibri"/>
                      <w:color w:val="000000"/>
                      <w:sz w:val="22"/>
                    </w:rPr>
                    <w:t xml:space="preserve">JOHN REEVES BUS Phone: 337-734-2321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JEFF DAVIS CENTRAL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