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JOSEPH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JOSEPH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CARL OLDS</w:t>
                  </w:r>
                  <w:r>
                    <w:rPr>
                      <w:rFonts w:ascii="Calibri" w:hAnsi="Calibri" w:eastAsia="Calibri"/>
                      <w:color w:val="000000"/>
                      <w:sz w:val="22"/>
                    </w:rPr>
                    <w:t xml:space="preserve"> at  </w:t>
                  </w:r>
                  <w:r>
                    <w:rPr>
                      <w:rFonts w:ascii="Calibri" w:hAnsi="Calibri" w:eastAsia="Calibri"/>
                      <w:color w:val="000000"/>
                      <w:sz w:val="22"/>
                    </w:rPr>
                    <w:t xml:space="preserve">318-766-3713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3.23 - 3.35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0.743 - 0.783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LEVEE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MARTHA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LEVEE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MARTHA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244.6 - 258.7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9.41 - 9.99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46.8 - 51.9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WATER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JOSEPH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JOSEPH WATER SYSTEM</w:t>
                  </w:r>
                  <w:r>
                    <w:rPr>
                      <w:rFonts w:ascii="Calibri" w:hAnsi="Calibri" w:eastAsia="Calibri"/>
                      <w:color w:val="000000"/>
                      <w:sz w:val="22"/>
                    </w:rPr>
                    <w:t xml:space="preserve"> and </w:t>
                  </w:r>
                  <w:r>
                    <w:rPr>
                      <w:rFonts w:ascii="Calibri" w:hAnsi="Calibri" w:eastAsia="Calibri"/>
                      <w:color w:val="000000"/>
                      <w:sz w:val="22"/>
                    </w:rPr>
                    <w:t xml:space="preserve">CARL OLDS BUS Phone: 318-766-3713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JOSEPH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