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WATERPROOF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WATERPROOF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LA1107005 - WATERPROOF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JARROD BOTTLEY</w:t>
                  </w:r>
                  <w:r>
                    <w:rPr>
                      <w:rFonts w:ascii="Calibri" w:hAnsi="Calibri" w:eastAsia="Calibri"/>
                      <w:color w:val="000000"/>
                      <w:sz w:val="22"/>
                    </w:rPr>
                    <w:t xml:space="preserve"> at  </w:t>
                  </w:r>
                  <w:r>
                    <w:rPr>
                      <w:rFonts w:ascii="Calibri" w:hAnsi="Calibri" w:eastAsia="Calibri"/>
                      <w:color w:val="000000"/>
                      <w:sz w:val="22"/>
                    </w:rPr>
                    <w:t xml:space="preserve">318-749-5233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6/30/2023 - 3/5/2024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0.44 - 0.88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527 FIFTH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44.9 - 66.9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CHURCH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34.7 - 73.5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527 FIFTH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46.8 - 73.8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CHURCH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36.2 - 82.1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CHURCH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 CHURCH LANE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49.4 - 65.2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4 - 4.6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4.8 - 7.1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TENSAS WATER DISTRICT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WATERPROOF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WATERPROOF WATER SYSTEM</w:t>
                  </w:r>
                  <w:r>
                    <w:rPr>
                      <w:rFonts w:ascii="Calibri" w:hAnsi="Calibri" w:eastAsia="Calibri"/>
                      <w:color w:val="000000"/>
                      <w:sz w:val="22"/>
                    </w:rPr>
                    <w:t xml:space="preserve"> and </w:t>
                  </w:r>
                  <w:r>
                    <w:rPr>
                      <w:rFonts w:ascii="Calibri" w:hAnsi="Calibri" w:eastAsia="Calibri"/>
                      <w:color w:val="000000"/>
                      <w:sz w:val="22"/>
                    </w:rPr>
                    <w:t xml:space="preserve">JARROD BOTTLEY BUS Phone: 318-749-5233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WATERPROOF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