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TENSAS WATER DISTRICT ASSOCIATION</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LA1107009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TENSAS WATER DISTRICT ASSOCIATION</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LA1107009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BRUIN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THOMPSON</w:t>
                  </w:r>
                  <w:r>
                    <w:rPr>
                      <w:rFonts w:ascii="Calibri" w:hAnsi="Calibri" w:eastAsia="Calibri"/>
                      <w:color w:val="000000"/>
                      <w:sz w:val="22"/>
                    </w:rPr>
                    <w:t xml:space="preserve"> at  </w:t>
                  </w:r>
                  <w:r>
                    <w:rPr>
                      <w:rFonts w:ascii="Calibri" w:hAnsi="Calibri" w:eastAsia="Calibri"/>
                      <w:color w:val="000000"/>
                      <w:sz w:val="22"/>
                    </w:rPr>
                    <w:t xml:space="preserve">318-766-3285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0.73 - 3.48</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0.44 - 0.88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BETHANY - 1287 HWY 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35.9 - 57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MARY GADSPY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46 - 64.7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BETHANY - 1287 HWY 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26.3 - 56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MARY GADSPY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33.2 - 63.3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49.4 - 65.2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4 - 4.6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4.8 - 7.1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TENSAS WATER DISTRICT ASSOCIATION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TENSAS WATER DISTRICT ASSOCIATION</w:t>
                  </w:r>
                  <w:r>
                    <w:rPr>
                      <w:rFonts w:ascii="Calibri" w:hAnsi="Calibri" w:eastAsia="Calibri"/>
                      <w:color w:val="000000"/>
                      <w:sz w:val="22"/>
                    </w:rPr>
                    <w:t xml:space="preserve"> and </w:t>
                  </w:r>
                  <w:r>
                    <w:rPr>
                      <w:rFonts w:ascii="Calibri" w:hAnsi="Calibri" w:eastAsia="Calibri"/>
                      <w:color w:val="000000"/>
                      <w:sz w:val="22"/>
                    </w:rPr>
                    <w:t xml:space="preserve">MIKE THOMPSON BUS Phone: 318-766-3285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TENSAS WATER DISTRICT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