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CYPRESS BLACK BAYOU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LA1015040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CYPRESS BLACK BAYOU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LA1015040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LA1015004 BOSSIER CITY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C.B.B. WATER SYSTEM</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LA1015040 - CYPRESS BLACK BAYOU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CARL G. MAYER</w:t>
                  </w:r>
                  <w:r>
                    <w:rPr>
                      <w:rFonts w:ascii="Calibri" w:hAnsi="Calibri" w:eastAsia="Calibri"/>
                      <w:color w:val="000000"/>
                      <w:sz w:val="22"/>
                    </w:rPr>
                    <w:t xml:space="preserve"> at  </w:t>
                  </w:r>
                  <w:r>
                    <w:rPr>
                      <w:rFonts w:ascii="Calibri" w:hAnsi="Calibri" w:eastAsia="Calibri"/>
                      <w:color w:val="000000"/>
                      <w:sz w:val="22"/>
                    </w:rPr>
                    <w:t xml:space="preserve">318-965-0015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12/5/2025 - 9/9/2025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0.48 - 3.92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0.0065 - 0.463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357 LINTON BELLEVUE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RYAN RD &amp; CYPRESS SHORES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357 LINTON BELLEVUE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RYAN RD &amp; CYPRESS SHORES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CYPRESS BLACK BAYOU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CYPRESS BLACK BAYOU WATER SYSTEM</w:t>
                  </w:r>
                  <w:r>
                    <w:rPr>
                      <w:rFonts w:ascii="Calibri" w:hAnsi="Calibri" w:eastAsia="Calibri"/>
                      <w:color w:val="000000"/>
                      <w:sz w:val="22"/>
                    </w:rPr>
                    <w:t xml:space="preserve"> and </w:t>
                  </w:r>
                  <w:r>
                    <w:rPr>
                      <w:rFonts w:ascii="Calibri" w:hAnsi="Calibri" w:eastAsia="Calibri"/>
                      <w:color w:val="000000"/>
                      <w:sz w:val="22"/>
                    </w:rPr>
                    <w:t xml:space="preserve">CARL G. MAYER BUS Phone: 318-965-0015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CYPRESS BLACK BAYOU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