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BLANCHARD WATER SYSTEM</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LA1017006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6"/>
        <w:gridCol w:w="6"/>
        <w:gridCol w:w="13"/>
        <w:gridCol w:w="871"/>
        <w:gridCol w:w="7195"/>
        <w:gridCol w:w="1230"/>
        <w:gridCol w:w="13"/>
      </w:tblGrid>
      <w:tr>
        <w:trPr>
          <w:trHeight w:val="13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BLANCHARD WATER SYSTEM</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LA1017006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CADDO LAKE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OLD CADDO LAKE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JIM GALAMBOS</w:t>
                  </w:r>
                  <w:r>
                    <w:rPr>
                      <w:rFonts w:ascii="Calibri" w:hAnsi="Calibri" w:eastAsia="Calibri"/>
                      <w:color w:val="000000"/>
                      <w:sz w:val="22"/>
                    </w:rPr>
                    <w:t xml:space="preserve"> at  </w:t>
                  </w:r>
                  <w:r>
                    <w:rPr>
                      <w:rFonts w:ascii="Calibri" w:hAnsi="Calibri" w:eastAsia="Calibri"/>
                      <w:color w:val="000000"/>
                      <w:sz w:val="22"/>
                    </w:rPr>
                    <w:t xml:space="preserve">318-929-7593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83"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0.3 - 4.0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0 - 0.16</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bl>
          <w:p>
            <w:pPr>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13088 ADGER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7411 GREYWOOD DR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8206 N LAKESHORE DR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8224 DIXIE SHREVEPORT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9302 LOWERY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9735 HEREFORD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13088 ADGER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7411 GREYWOOD DR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8206 N LAKESHORE DR</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8224 DIXIE SHREVEPORT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9302 LOWERY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9735 HEREFORD RD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2"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45"/>
              <w:gridCol w:w="1567"/>
              <w:gridCol w:w="668"/>
              <w:gridCol w:w="2231"/>
              <w:gridCol w:w="1398"/>
              <w:gridCol w:w="2399"/>
            </w:tblGrid>
            <w:tr>
              <w:trPr>
                <w:trHeight w:val="446" w:hRule="atLeast"/>
              </w:trPr>
              <w:tc>
                <w:tcPr>
                  <w:tcW w:w="1045"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6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6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1"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398"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399"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3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3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#1, MAIN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#1, MAIN PLANT</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20ST14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12/14/2026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51:XII.319.D.14 and 337.C - Any vent, overflow, or water level control gauge provided on tanks or other structures containing water for any potable water supply shall be constructed so as to prevent the entrance of birds, insects, dust or other contaminating material. Openings or vents shall face downward and shall be not less than 2 feet above the floor of a pump room, the roof or cover of a tank, the ground surface or the surface of other water supply structures.;</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#3, LA 173 AND 538</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20OT102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51:XII.319.D.26 - Other condition which is deemed by the state health officer to be a significant deficiency.;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#3, LA 173 AND 538</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20OT102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12/14/2026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51:XII.319.D.26 - Other condition which is deemed by the state health officer to be a significant deficiency.;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#4, NORTHWOOD HILLS</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20OT102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ADDRESS DEFICIENCIES</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51:XII.319.D.26 - Other condition which is deemed by the state health officer to be a significant deficiency.;</w:t>
                  </w:r>
                </w:p>
              </w:tc>
            </w:tr>
            <w:tr>
              <w:trPr>
                <w:trHeight w:val="210" w:hRule="atLeast"/>
              </w:trPr>
              <w:tc>
                <w:tcPr>
                  <w:tcW w:w="10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9/4/2025</w:t>
                  </w:r>
                </w:p>
              </w:tc>
              <w:tc>
                <w:tcPr>
                  <w:tcW w:w="15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EST #4, NORTHWOOD HILLS</w:t>
                  </w:r>
                </w:p>
              </w:tc>
              <w:tc>
                <w:tcPr>
                  <w:tcW w:w="6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20OT102   </w:t>
                  </w:r>
                </w:p>
              </w:tc>
              <w:tc>
                <w:tcPr>
                  <w:tcW w:w="22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IESWTR  APPROVED CORRECTIVE ACTION PLAN</w:t>
                  </w:r>
                </w:p>
              </w:tc>
              <w:tc>
                <w:tcPr>
                  <w:tcW w:w="13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12/14/2026</w:t>
                  </w:r>
                </w:p>
              </w:tc>
              <w:tc>
                <w:tcPr>
                  <w:tcW w:w="23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51:XII.319.D.26 - Other condition which is deemed by the state health officer to be a significant deficiency.;</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1"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BLANCHARD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BLANCHARD WATER SYSTEM</w:t>
                  </w:r>
                  <w:r>
                    <w:rPr>
                      <w:rFonts w:ascii="Calibri" w:hAnsi="Calibri" w:eastAsia="Calibri"/>
                      <w:color w:val="000000"/>
                      <w:sz w:val="22"/>
                    </w:rPr>
                    <w:t xml:space="preserve"> and </w:t>
                  </w:r>
                  <w:r>
                    <w:rPr>
                      <w:rFonts w:ascii="Calibri" w:hAnsi="Calibri" w:eastAsia="Calibri"/>
                      <w:color w:val="000000"/>
                      <w:sz w:val="22"/>
                    </w:rPr>
                    <w:t xml:space="preserve">JIM GALAMBOS BUS Phone: 318-929-7593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19" w:hRule="atLeast"/>
        </w:trPr>
        <w:tc>
          <w:tcPr>
            <w:tcW w:w="13"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720" w:hRule="exact"/>
              </w:trPr>
              <w:tc>
                <w:tcPr>
                  <w:tcW w:w="9323"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56"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13"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BLANCHARD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871"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1230"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13"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871" w:type="dxa"/>
          </w:tcPr>
          <w:p>
            <w:pPr>
              <w:pStyle w:val="EmptyCellLayoutStyle"/>
              <w:spacing w:after="0" w:line="240" w:lineRule="auto"/>
            </w:pPr>
          </w:p>
        </w:tc>
        <w:tc>
          <w:tcPr>
            <w:tcW w:w="7195" w:type="dxa"/>
          </w:tcPr>
          <w:p>
            <w:pPr>
              <w:pStyle w:val="EmptyCellLayoutStyle"/>
              <w:spacing w:after="0" w:line="240" w:lineRule="auto"/>
            </w:pPr>
          </w:p>
        </w:tc>
        <w:tc>
          <w:tcPr>
            <w:tcW w:w="1230"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