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SHREVEPORT WATER SYSTEM</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LA1017031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211"/>
        <w:gridCol w:w="659"/>
        <w:gridCol w:w="7195"/>
        <w:gridCol w:w="945"/>
        <w:gridCol w:w="284"/>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SHREVEPORT WATER SYSTEM</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LA1017031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CROSS LAKE SURFACE WATER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OLD INTAKE AT MCNEIL WTP</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TOM ARCENEAUX</w:t>
                  </w:r>
                  <w:r>
                    <w:rPr>
                      <w:rFonts w:ascii="Calibri" w:hAnsi="Calibri" w:eastAsia="Calibri"/>
                      <w:color w:val="000000"/>
                      <w:sz w:val="22"/>
                    </w:rPr>
                    <w:t xml:space="preserve"> at  </w:t>
                  </w:r>
                  <w:r>
                    <w:rPr>
                      <w:rFonts w:ascii="Calibri" w:hAnsi="Calibri" w:eastAsia="Calibri"/>
                      <w:color w:val="000000"/>
                      <w:sz w:val="22"/>
                    </w:rPr>
                    <w:t xml:space="preserve">318-673-5050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1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20"/>
              <w:gridCol w:w="3202"/>
              <w:gridCol w:w="2577"/>
            </w:tblGrid>
            <w:tr>
              <w:trPr>
                <w:trHeight w:val="282" w:hRule="atLeast"/>
              </w:trPr>
              <w:tc>
                <w:tcPr>
                  <w:tcW w:w="3020"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02"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577"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5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2/1/2025 - 2/28/2025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3/1/2025 - 3/31/2025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2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120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0.5 - 7.7</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0.13 - 0.36</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0.023</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0.016 - 0.023</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0 - 0.78</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0 - 0.28</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0.0136</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0 - 0.418</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0 - 61.1</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10439 KINGSTON RD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400 HOMALOT@BITT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4200 REILY LANE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4575 N MARKET @ FS2</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6600 LONGTIMBERS @ KINGFISH</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6900 RICE RD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LONGLAKE @ OVERTON BROOKS</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NORRIS FERRY RD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10439 KINGSTON RD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400 HOMALOT@BITT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4200 REILY LANE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4575 N MARKET @ FS2</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6600 LONGTIMBERS @ KINGFISH</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6900 RICE RD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LONGLAKE @ OVERTON BROOKS</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NORRIS FERRY RD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45"/>
              <w:gridCol w:w="1567"/>
              <w:gridCol w:w="668"/>
              <w:gridCol w:w="2231"/>
              <w:gridCol w:w="1398"/>
              <w:gridCol w:w="2399"/>
            </w:tblGrid>
            <w:tr>
              <w:trPr>
                <w:trHeight w:val="446" w:hRule="atLeast"/>
              </w:trPr>
              <w:tc>
                <w:tcPr>
                  <w:tcW w:w="1045"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6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6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1"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39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399"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3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3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EST #1 ST. VINCENT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1/5/2022</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EST #1 ST. VINCENT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6/30/2024</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EST #1 ST. VINCENT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AO RESOLVE DEFICIENCY SANITARY DEFECTS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4/1/2027</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EST #1 ST. VINCENT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20ST27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1/5/2022</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51:XII.319.D.19 - No drain on a water storage structure shall have a direct connection to a sewer or storm drain. The design shall allow draining the storage facility for cleaning or maintenance without causing loss of pressure in the distribution system.;</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EST #1 ST. VINCENT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20ST27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6/30/2024</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51:XII.319.D.19 - No drain on a water storage structure shall have a direct connection to a sewer or storm drain. The design shall allow draining the storage facility for cleaning or maintenance without causing loss of pressure in the distribution system.;</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EST #1 ST. VINCENT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20ST27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AO RESOLVE DEFICIENCY SANITARY DEFECTS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4/1/2027</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51:XII.319.D.19 - No drain on a water storage structure shall have a direct connection to a sewer or storm drain. The design shall allow draining the storage facility for cleaning or maintenance without causing loss of pressure in the distribution system.;</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I-49 AND INNER LOOP PUMP STATION</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1/5/2022</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I-49 AND INNER LOOP PUMP STATION</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6/30/2024</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9/29/2021</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I-49 AND INNER LOOP PUMP STATION</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AO RESOLVE DEFICIENCY SANITARY DEFECTS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12/31/2026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AMISS TREATMENT PLANT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10/15/2025</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AMISS TREATMENT PLANT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12/31/2025</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SHREVEPORT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SHREVEPORT WATER SYSTEM</w:t>
                  </w:r>
                  <w:r>
                    <w:rPr>
                      <w:rFonts w:ascii="Calibri" w:hAnsi="Calibri" w:eastAsia="Calibri"/>
                      <w:color w:val="000000"/>
                      <w:sz w:val="22"/>
                    </w:rPr>
                    <w:t xml:space="preserve"> and </w:t>
                  </w:r>
                  <w:r>
                    <w:rPr>
                      <w:rFonts w:ascii="Calibri" w:hAnsi="Calibri" w:eastAsia="Calibri"/>
                      <w:color w:val="000000"/>
                      <w:sz w:val="22"/>
                    </w:rPr>
                    <w:t xml:space="preserve">TOM ARCENEAUX BUS Phone: 318-673-5050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SHREVEPORT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