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JENNINGS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JENNINGS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CENTER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 STATE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 CHURCH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HENRY GUINN</w:t>
                  </w:r>
                  <w:r>
                    <w:rPr>
                      <w:rFonts w:ascii="Calibri" w:hAnsi="Calibri" w:eastAsia="Calibri"/>
                      <w:color w:val="000000"/>
                      <w:sz w:val="22"/>
                    </w:rPr>
                    <w:t xml:space="preserve"> at  </w:t>
                  </w:r>
                  <w:r>
                    <w:rPr>
                      <w:rFonts w:ascii="Calibri" w:hAnsi="Calibri" w:eastAsia="Calibri"/>
                      <w:color w:val="000000"/>
                      <w:sz w:val="22"/>
                    </w:rPr>
                    <w:t xml:space="preserve">337-821-5500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1.42 - 2.44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1607 CHURCH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1909 AIRPORT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2404 EAST ACADEMY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4023 SHIRLEY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1607 CHURCH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1909 AIRPORT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2404 EAST ACADEMY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4023 SHIRLEY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109.9 - 121.2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6.08 - 6.68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43.8 - 48.3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#2,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JENNINGS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JENNINGS WATER SYSTEM</w:t>
                  </w:r>
                  <w:r>
                    <w:rPr>
                      <w:rFonts w:ascii="Calibri" w:hAnsi="Calibri" w:eastAsia="Calibri"/>
                      <w:color w:val="000000"/>
                      <w:sz w:val="22"/>
                    </w:rPr>
                    <w:t xml:space="preserve"> and </w:t>
                  </w:r>
                  <w:r>
                    <w:rPr>
                      <w:rFonts w:ascii="Calibri" w:hAnsi="Calibri" w:eastAsia="Calibri"/>
                      <w:color w:val="000000"/>
                      <w:sz w:val="22"/>
                    </w:rPr>
                    <w:t xml:space="preserve">HENRY GUINN BUS Phone: 337-821-5500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JENNINGS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