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LAFOURCHE WATER DISTRICT 1</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LA1057001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LAFOURCHE WATER DISTRICT 1</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LA1057001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PLANT RESERVIOR</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SCHRIEVER 1109002</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SCHRIEVER 1109002</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SCHRIEVER 1109002</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PLANT RESERVOIR #1</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PLANT RESERVOIR #2</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INTAKE AT S PLANT- MATHEWS</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INTAKE N PLANT- THIBODAUX</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INTAKE N PLANT-THIBODAUX</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INTAKE S PLANT - MATHEWS</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WAYNE GAUTREAUX</w:t>
                  </w:r>
                  <w:r>
                    <w:rPr>
                      <w:rFonts w:ascii="Calibri" w:hAnsi="Calibri" w:eastAsia="Calibri"/>
                      <w:color w:val="000000"/>
                      <w:sz w:val="22"/>
                    </w:rPr>
                    <w:t xml:space="preserve"> at  </w:t>
                  </w:r>
                  <w:r>
                    <w:rPr>
                      <w:rFonts w:ascii="Calibri" w:hAnsi="Calibri" w:eastAsia="Calibri"/>
                      <w:color w:val="000000"/>
                      <w:sz w:val="22"/>
                    </w:rPr>
                    <w:t xml:space="preserve">985-532-6924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1.25 - 5.2</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0.15 - 0.38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1.7 - 2.04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278 PROSPECT &amp; HWY 316</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 &amp; WEST 121ST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RACELAND TANK</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157 EMERY NICHOLAS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208 LAROSE FOOD MART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238 LEEVILLE TANK</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244 MAILBOX 464</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270 BRAUD AUTOMOTIVE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SITE 278 PROSPECT &amp; HWY 316</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87 - 92.1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5.83 - 5.96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13.6 - 18.4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45 - 51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LAFOURCHE WATER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LAFOURCHE WATER DISTRICT 1</w:t>
                  </w:r>
                  <w:r>
                    <w:rPr>
                      <w:rFonts w:ascii="Calibri" w:hAnsi="Calibri" w:eastAsia="Calibri"/>
                      <w:color w:val="000000"/>
                      <w:sz w:val="22"/>
                    </w:rPr>
                    <w:t xml:space="preserve"> and </w:t>
                  </w:r>
                  <w:r>
                    <w:rPr>
                      <w:rFonts w:ascii="Calibri" w:hAnsi="Calibri" w:eastAsia="Calibri"/>
                      <w:color w:val="000000"/>
                      <w:sz w:val="22"/>
                    </w:rPr>
                    <w:t xml:space="preserve">WAYNE GAUTREAUX BUS Phone: 985-532-6924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LAFOURCHE WATER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