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EGRET LANDING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LA1073117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EGRET LANDING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LA1073117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LA1073031 MONROE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LA1073117 - EGRET LANDING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INITIAL TAP SAMPLING (LCR)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0.05 - 2.16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0.046 - 0.19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0.056 - 0.12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0.063 - 0.53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0.0732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0.0072 - 0.0847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415 BENT WILLOW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7208 EGRET LANDING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415 BENT WILLOW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7208 EGRET LANDING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0.08 - 0.34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12.3 - 15.7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13.6 - 19.5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EGRET LANDING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EGRET LANDING WATER SYSTEM</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EGRET LANDING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