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CHARLES PARISH DEPT OF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LA1089001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CHARLES PARISH DEPT OF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LA1089001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RIVER INTAKE - EB</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 - WB</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GREG GORDEN</w:t>
                  </w:r>
                  <w:r>
                    <w:rPr>
                      <w:rFonts w:ascii="Calibri" w:hAnsi="Calibri" w:eastAsia="Calibri"/>
                      <w:color w:val="000000"/>
                      <w:sz w:val="22"/>
                    </w:rPr>
                    <w:t xml:space="preserve"> at  </w:t>
                  </w:r>
                  <w:r>
                    <w:rPr>
                      <w:rFonts w:ascii="Calibri" w:hAnsi="Calibri" w:eastAsia="Calibri"/>
                      <w:color w:val="000000"/>
                      <w:sz w:val="22"/>
                    </w:rPr>
                    <w:t xml:space="preserve">985-783-5110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0.55 - 3.08</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0.028 - 0.033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0 - 0.993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ANNA ST @ T&amp;P BRIDGE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BAYOU GAUCHE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DES ALLEMANDS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OF ORMOND NURSING HOME ORMOND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HAHN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ORMOND AVE AND L&amp;A RAILROAD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TEAL ST-JAMES BUSINESS PK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THOROUGHBRED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ANNA ST @ T&amp;P BRIDGE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BAYOU GAUCHE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DES ALLEMANDS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OF ORMOND NURSING HOME ORMOND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HAHN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ORMOND AVE AND L&amp;A RAILROAD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TEAL ST-JAMES BUSINESS PK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THOROUGHBRED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5.64 - 5.73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19.7 - 20.6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CHARLES PARISH DEPT OF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CHARLES PARISH DEPT OF WATERWORKS</w:t>
                  </w:r>
                  <w:r>
                    <w:rPr>
                      <w:rFonts w:ascii="Calibri" w:hAnsi="Calibri" w:eastAsia="Calibri"/>
                      <w:color w:val="000000"/>
                      <w:sz w:val="22"/>
                    </w:rPr>
                    <w:t xml:space="preserve"> and </w:t>
                  </w:r>
                  <w:r>
                    <w:rPr>
                      <w:rFonts w:ascii="Calibri" w:hAnsi="Calibri" w:eastAsia="Calibri"/>
                      <w:color w:val="000000"/>
                      <w:sz w:val="22"/>
                    </w:rPr>
                    <w:t xml:space="preserve">GREG GORDEN BUS Phone: 985-783-5110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CHARLES PARISH DEPT OF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