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INDEPENDENCE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INDEPENDENCE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 2 INDUST.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NO.1 SEVENTH 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JIM PAINE</w:t>
                  </w:r>
                  <w:r>
                    <w:rPr>
                      <w:rFonts w:ascii="Calibri" w:hAnsi="Calibri" w:eastAsia="Calibri"/>
                      <w:color w:val="000000"/>
                      <w:sz w:val="22"/>
                    </w:rPr>
                    <w:t xml:space="preserve"> at  </w:t>
                  </w:r>
                  <w:r>
                    <w:rPr>
                      <w:rFonts w:ascii="Calibri" w:hAnsi="Calibri" w:eastAsia="Calibri"/>
                      <w:color w:val="000000"/>
                      <w:sz w:val="22"/>
                    </w:rPr>
                    <w:t xml:space="preserve">988-878-4145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143 LAMARCA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145 W. 2ND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143 LAMARCA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145 W. 2ND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3.7 - 4.4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7.92 - 8.79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75.4 - 90.2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 2 INDUST. PARK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INDEPENDENCE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INDEPENDENCE WATER SYSTEM</w:t>
                  </w:r>
                  <w:r>
                    <w:rPr>
                      <w:rFonts w:ascii="Calibri" w:hAnsi="Calibri" w:eastAsia="Calibri"/>
                      <w:color w:val="000000"/>
                      <w:sz w:val="22"/>
                    </w:rPr>
                    <w:t xml:space="preserve"> and </w:t>
                  </w:r>
                  <w:r>
                    <w:rPr>
                      <w:rFonts w:ascii="Calibri" w:hAnsi="Calibri" w:eastAsia="Calibri"/>
                      <w:color w:val="000000"/>
                      <w:sz w:val="22"/>
                    </w:rPr>
                    <w:t xml:space="preserve">JIM PAINE BUS Phone: 988-878-4145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INDEPENDENCE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